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0517" w14:textId="1EFD94CD" w:rsidR="00576DCB" w:rsidRPr="00EC74A3" w:rsidRDefault="00576DCB" w:rsidP="00576DCB">
      <w:pPr>
        <w:autoSpaceDE w:val="0"/>
        <w:spacing w:after="0"/>
        <w:jc w:val="right"/>
        <w:rPr>
          <w:sz w:val="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1F58A8" wp14:editId="2FFC5F9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66850" cy="80962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EC74A3">
        <w:rPr>
          <w:rFonts w:ascii="Franklin Gothic Demi" w:hAnsi="Franklin Gothic Demi"/>
          <w:color w:val="022080"/>
          <w:sz w:val="16"/>
        </w:rPr>
        <w:t>PROGRAMA DE PÓS-GRADUAÇÃO EM ENSINO</w:t>
      </w:r>
    </w:p>
    <w:p w14:paraId="786517F2" w14:textId="77777777" w:rsidR="00576DCB" w:rsidRPr="00EC74A3" w:rsidRDefault="00576DCB" w:rsidP="00576DCB">
      <w:pPr>
        <w:pStyle w:val="Cabealho"/>
        <w:jc w:val="right"/>
        <w:rPr>
          <w:rFonts w:ascii="Franklin Gothic Demi" w:hAnsi="Franklin Gothic Demi"/>
          <w:color w:val="022080"/>
          <w:sz w:val="16"/>
        </w:rPr>
      </w:pPr>
      <w:r w:rsidRPr="00EC74A3">
        <w:rPr>
          <w:rFonts w:ascii="Franklin Gothic Demi" w:hAnsi="Franklin Gothic Demi"/>
          <w:color w:val="022080"/>
          <w:sz w:val="16"/>
        </w:rPr>
        <w:t>www.uern.br</w:t>
      </w:r>
    </w:p>
    <w:p w14:paraId="5954A1E3" w14:textId="77777777" w:rsidR="00576DCB" w:rsidRDefault="00576DCB" w:rsidP="00576DCB">
      <w:pPr>
        <w:autoSpaceDE w:val="0"/>
        <w:autoSpaceDN w:val="0"/>
        <w:adjustRightInd w:val="0"/>
        <w:rPr>
          <w:b/>
          <w:bCs/>
        </w:rPr>
      </w:pPr>
    </w:p>
    <w:p w14:paraId="3AC2CBE0" w14:textId="5E143574" w:rsidR="00576DCB" w:rsidRDefault="00576DCB"/>
    <w:p w14:paraId="48537E41" w14:textId="77777777" w:rsidR="00576DCB" w:rsidRDefault="00576DCB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054"/>
      </w:tblGrid>
      <w:tr w:rsidR="00CA22BE" w:rsidRPr="00555DD8" w14:paraId="48DFAB02" w14:textId="77777777" w:rsidTr="00576DCB">
        <w:trPr>
          <w:jc w:val="center"/>
        </w:trPr>
        <w:tc>
          <w:tcPr>
            <w:tcW w:w="10054" w:type="dxa"/>
            <w:shd w:val="clear" w:color="auto" w:fill="0070C0"/>
            <w:vAlign w:val="center"/>
          </w:tcPr>
          <w:p w14:paraId="0EB3D431" w14:textId="77777777" w:rsidR="00883108" w:rsidRPr="00555DD8" w:rsidRDefault="00883108" w:rsidP="00D10B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5DD8">
              <w:rPr>
                <w:rFonts w:ascii="Times New Roman" w:hAnsi="Times New Roman" w:cs="Times New Roman"/>
                <w:b/>
                <w:color w:val="FFFFFF" w:themeColor="background1"/>
              </w:rPr>
              <w:t>Relatório das Atividades do Estágio de Docência</w:t>
            </w:r>
          </w:p>
          <w:p w14:paraId="23E00829" w14:textId="77777777" w:rsidR="00CA22BE" w:rsidRPr="00555DD8" w:rsidRDefault="00CA22BE" w:rsidP="00D10B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5DD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Curso de </w:t>
            </w:r>
            <w:r w:rsidR="00BD6BCB" w:rsidRPr="00555DD8">
              <w:rPr>
                <w:rFonts w:ascii="Times New Roman" w:hAnsi="Times New Roman" w:cs="Times New Roman"/>
                <w:b/>
                <w:color w:val="FFFFFF" w:themeColor="background1"/>
              </w:rPr>
              <w:t>Pós-Graduação em Ensino – PPGE</w:t>
            </w:r>
          </w:p>
          <w:p w14:paraId="64A5D4C0" w14:textId="77777777" w:rsidR="00BD6BCB" w:rsidRPr="00CB3D13" w:rsidRDefault="00BD6BCB" w:rsidP="00D10B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5DD8">
              <w:rPr>
                <w:rFonts w:ascii="Times New Roman" w:hAnsi="Times New Roman" w:cs="Times New Roman"/>
                <w:b/>
                <w:color w:val="FFFFFF" w:themeColor="background1"/>
              </w:rPr>
              <w:t>Curso de Mestrado Acadêmico em Ensino - CMAE</w:t>
            </w:r>
          </w:p>
        </w:tc>
      </w:tr>
    </w:tbl>
    <w:p w14:paraId="47B03CB9" w14:textId="77777777" w:rsidR="002B10DB" w:rsidRPr="00555DD8" w:rsidRDefault="002B10DB" w:rsidP="00CA22B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F166C9C" w14:textId="77777777" w:rsidR="00CA22BE" w:rsidRPr="00555DD8" w:rsidRDefault="00CA22BE" w:rsidP="006F349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BD2243" w:rsidRPr="00555DD8" w14:paraId="104DE782" w14:textId="77777777" w:rsidTr="00D10BCA">
        <w:tc>
          <w:tcPr>
            <w:tcW w:w="10080" w:type="dxa"/>
            <w:shd w:val="clear" w:color="auto" w:fill="0070C0"/>
          </w:tcPr>
          <w:p w14:paraId="2A5169A0" w14:textId="77777777" w:rsidR="00BD2243" w:rsidRPr="00555DD8" w:rsidRDefault="00BD2243" w:rsidP="006F349F">
            <w:pPr>
              <w:contextualSpacing/>
              <w:rPr>
                <w:rFonts w:ascii="Times New Roman" w:hAnsi="Times New Roman" w:cs="Times New Roman"/>
                <w:color w:val="FFFFFF" w:themeColor="background1"/>
              </w:rPr>
            </w:pPr>
            <w:r w:rsidRPr="00555DD8">
              <w:rPr>
                <w:rFonts w:ascii="Times New Roman" w:hAnsi="Times New Roman" w:cs="Times New Roman"/>
                <w:color w:val="FFFFFF" w:themeColor="background1"/>
              </w:rPr>
              <w:t>Dados Pessoais</w:t>
            </w:r>
          </w:p>
        </w:tc>
      </w:tr>
      <w:tr w:rsidR="00BD2243" w:rsidRPr="00555DD8" w14:paraId="690E0148" w14:textId="77777777" w:rsidTr="00D10BCA">
        <w:tc>
          <w:tcPr>
            <w:tcW w:w="10080" w:type="dxa"/>
          </w:tcPr>
          <w:p w14:paraId="17B72B8A" w14:textId="7A1AE2FE" w:rsidR="00BD2243" w:rsidRPr="00555DD8" w:rsidRDefault="00043A0D" w:rsidP="001A3CBD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Aluno (a)</w:t>
            </w:r>
            <w:r w:rsidR="00BD2243" w:rsidRPr="00555DD8">
              <w:rPr>
                <w:rFonts w:ascii="Times New Roman" w:hAnsi="Times New Roman" w:cs="Times New Roman"/>
              </w:rPr>
              <w:t>:</w:t>
            </w:r>
            <w:r w:rsidR="00510641" w:rsidRPr="00555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243" w:rsidRPr="00555DD8" w14:paraId="0923EC61" w14:textId="77777777" w:rsidTr="00D10BCA">
        <w:tc>
          <w:tcPr>
            <w:tcW w:w="10080" w:type="dxa"/>
          </w:tcPr>
          <w:p w14:paraId="5954112E" w14:textId="5438A740" w:rsidR="00BD2243" w:rsidRPr="00555DD8" w:rsidRDefault="00BD2243" w:rsidP="006F349F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Semestre de Ingresso:</w:t>
            </w:r>
          </w:p>
        </w:tc>
      </w:tr>
      <w:tr w:rsidR="00BD2243" w:rsidRPr="00555DD8" w14:paraId="44292461" w14:textId="77777777" w:rsidTr="00D10BCA">
        <w:tc>
          <w:tcPr>
            <w:tcW w:w="10080" w:type="dxa"/>
          </w:tcPr>
          <w:p w14:paraId="422FF079" w14:textId="7124CCE9" w:rsidR="00BD2243" w:rsidRPr="00555DD8" w:rsidRDefault="00BD2243" w:rsidP="001A3CBD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Matrícula:</w:t>
            </w:r>
            <w:r w:rsidR="00E9595B" w:rsidRPr="00555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243" w:rsidRPr="00555DD8" w14:paraId="437698DF" w14:textId="77777777" w:rsidTr="00D10BCA">
        <w:tc>
          <w:tcPr>
            <w:tcW w:w="10080" w:type="dxa"/>
          </w:tcPr>
          <w:p w14:paraId="79656F95" w14:textId="2BD60BF2" w:rsidR="00BD2243" w:rsidRPr="00555DD8" w:rsidRDefault="00BD2243" w:rsidP="001A3CBD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Linha de Pesquisa</w:t>
            </w:r>
            <w:r w:rsidR="00F06660" w:rsidRPr="00555DD8">
              <w:rPr>
                <w:rFonts w:ascii="Times New Roman" w:hAnsi="Times New Roman" w:cs="Times New Roman"/>
              </w:rPr>
              <w:t>:</w:t>
            </w:r>
            <w:r w:rsidR="00E9595B" w:rsidRPr="00555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3FC4" w:rsidRPr="00555DD8" w14:paraId="45E29A75" w14:textId="77777777" w:rsidTr="00D10BCA">
        <w:tc>
          <w:tcPr>
            <w:tcW w:w="10080" w:type="dxa"/>
          </w:tcPr>
          <w:p w14:paraId="37D372A9" w14:textId="4D94FBC9" w:rsidR="00433FC4" w:rsidRPr="00555DD8" w:rsidRDefault="00433FC4" w:rsidP="001A3CBD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Orientador(a):</w:t>
            </w:r>
            <w:r w:rsidR="00E9595B" w:rsidRPr="00555D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4C44E9" w14:textId="77777777" w:rsidR="00B41A58" w:rsidRPr="00555DD8" w:rsidRDefault="00B41A58" w:rsidP="006F34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355"/>
        <w:gridCol w:w="8591"/>
      </w:tblGrid>
      <w:tr w:rsidR="00883108" w:rsidRPr="00555DD8" w14:paraId="009D1A78" w14:textId="77777777" w:rsidTr="00D10BCA">
        <w:trPr>
          <w:trHeight w:val="283"/>
        </w:trPr>
        <w:tc>
          <w:tcPr>
            <w:tcW w:w="1375" w:type="dxa"/>
            <w:vAlign w:val="center"/>
          </w:tcPr>
          <w:p w14:paraId="05FC6049" w14:textId="77777777" w:rsidR="00883108" w:rsidRPr="00555DD8" w:rsidRDefault="00883108" w:rsidP="00E93BDD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Bolsa:</w:t>
            </w:r>
          </w:p>
        </w:tc>
        <w:tc>
          <w:tcPr>
            <w:tcW w:w="8705" w:type="dxa"/>
            <w:vAlign w:val="center"/>
          </w:tcPr>
          <w:p w14:paraId="3E06887E" w14:textId="061B9D85" w:rsidR="00883108" w:rsidRPr="00555DD8" w:rsidRDefault="00E93BDD" w:rsidP="00510641">
            <w:pPr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( </w:t>
            </w:r>
            <w:r w:rsidR="00576DCB">
              <w:rPr>
                <w:rFonts w:ascii="Times New Roman" w:hAnsi="Times New Roman" w:cs="Times New Roman"/>
              </w:rPr>
              <w:t xml:space="preserve"> </w:t>
            </w:r>
            <w:r w:rsidRPr="00555DD8">
              <w:rPr>
                <w:rFonts w:ascii="Times New Roman" w:hAnsi="Times New Roman" w:cs="Times New Roman"/>
              </w:rPr>
              <w:t xml:space="preserve"> ) </w:t>
            </w:r>
            <w:r w:rsidR="00883108" w:rsidRPr="00555DD8">
              <w:rPr>
                <w:rFonts w:ascii="Times New Roman" w:hAnsi="Times New Roman" w:cs="Times New Roman"/>
              </w:rPr>
              <w:t>DS-CAPES</w:t>
            </w:r>
          </w:p>
          <w:p w14:paraId="1BAF178D" w14:textId="77777777" w:rsidR="00883108" w:rsidRPr="00555DD8" w:rsidRDefault="00E93BDD" w:rsidP="00510641">
            <w:pPr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(   ) </w:t>
            </w:r>
            <w:r w:rsidR="00883108" w:rsidRPr="00555DD8">
              <w:rPr>
                <w:rFonts w:ascii="Times New Roman" w:hAnsi="Times New Roman" w:cs="Times New Roman"/>
              </w:rPr>
              <w:t>CNPq</w:t>
            </w:r>
          </w:p>
          <w:p w14:paraId="27274488" w14:textId="77777777" w:rsidR="00883108" w:rsidRPr="00555DD8" w:rsidRDefault="00E93BDD" w:rsidP="00510641">
            <w:pPr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(   ) </w:t>
            </w:r>
            <w:r w:rsidR="00883108" w:rsidRPr="00555DD8">
              <w:rPr>
                <w:rFonts w:ascii="Times New Roman" w:hAnsi="Times New Roman" w:cs="Times New Roman"/>
              </w:rPr>
              <w:t>UERN</w:t>
            </w:r>
          </w:p>
          <w:p w14:paraId="287CD3C0" w14:textId="77777777" w:rsidR="00E93BDD" w:rsidRPr="00555DD8" w:rsidRDefault="00E93BDD" w:rsidP="00510641">
            <w:pPr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(   ) </w:t>
            </w:r>
            <w:r w:rsidR="00883108" w:rsidRPr="00555DD8">
              <w:rPr>
                <w:rFonts w:ascii="Times New Roman" w:hAnsi="Times New Roman" w:cs="Times New Roman"/>
              </w:rPr>
              <w:t>Outra</w:t>
            </w:r>
            <w:r w:rsidRPr="00555DD8">
              <w:rPr>
                <w:rFonts w:ascii="Times New Roman" w:hAnsi="Times New Roman" w:cs="Times New Roman"/>
              </w:rPr>
              <w:t>. Especificar _______________________________________________</w:t>
            </w:r>
            <w:r w:rsidR="00883108" w:rsidRPr="00555DD8">
              <w:rPr>
                <w:rFonts w:ascii="Times New Roman" w:hAnsi="Times New Roman" w:cs="Times New Roman"/>
              </w:rPr>
              <w:t xml:space="preserve">   </w:t>
            </w:r>
          </w:p>
          <w:p w14:paraId="57D42505" w14:textId="77777777" w:rsidR="00883108" w:rsidRPr="00555DD8" w:rsidRDefault="00E93BDD" w:rsidP="00E93BDD">
            <w:pPr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(   ) Aluno não Bolsista             </w:t>
            </w:r>
            <w:r w:rsidR="00883108" w:rsidRPr="00555DD8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883108" w:rsidRPr="00555DD8" w14:paraId="616139B6" w14:textId="77777777" w:rsidTr="00D10BCA">
        <w:trPr>
          <w:trHeight w:val="283"/>
        </w:trPr>
        <w:tc>
          <w:tcPr>
            <w:tcW w:w="10080" w:type="dxa"/>
            <w:gridSpan w:val="2"/>
          </w:tcPr>
          <w:p w14:paraId="260D256B" w14:textId="77777777" w:rsidR="00883108" w:rsidRPr="00555DD8" w:rsidRDefault="00883108" w:rsidP="00510641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Número de horas do </w:t>
            </w:r>
            <w:r w:rsidR="005C32DB" w:rsidRPr="00555DD8">
              <w:rPr>
                <w:rFonts w:ascii="Times New Roman" w:hAnsi="Times New Roman" w:cs="Times New Roman"/>
              </w:rPr>
              <w:t>E</w:t>
            </w:r>
            <w:r w:rsidRPr="00555DD8">
              <w:rPr>
                <w:rFonts w:ascii="Times New Roman" w:hAnsi="Times New Roman" w:cs="Times New Roman"/>
              </w:rPr>
              <w:t xml:space="preserve">stágio de </w:t>
            </w:r>
            <w:r w:rsidR="005C32DB" w:rsidRPr="00555DD8">
              <w:rPr>
                <w:rFonts w:ascii="Times New Roman" w:hAnsi="Times New Roman" w:cs="Times New Roman"/>
              </w:rPr>
              <w:t>D</w:t>
            </w:r>
            <w:r w:rsidRPr="00555DD8">
              <w:rPr>
                <w:rFonts w:ascii="Times New Roman" w:hAnsi="Times New Roman" w:cs="Times New Roman"/>
              </w:rPr>
              <w:t>ocência</w:t>
            </w:r>
            <w:r w:rsidR="00E93BDD" w:rsidRPr="00555DD8">
              <w:rPr>
                <w:rFonts w:ascii="Times New Roman" w:hAnsi="Times New Roman" w:cs="Times New Roman"/>
              </w:rPr>
              <w:t>:</w:t>
            </w:r>
            <w:r w:rsidR="00E9595B" w:rsidRPr="00555DD8">
              <w:rPr>
                <w:rFonts w:ascii="Times New Roman" w:hAnsi="Times New Roman" w:cs="Times New Roman"/>
              </w:rPr>
              <w:t xml:space="preserve"> </w:t>
            </w:r>
            <w:r w:rsidR="00815D9F">
              <w:rPr>
                <w:rFonts w:ascii="Times New Roman" w:hAnsi="Times New Roman" w:cs="Times New Roman"/>
              </w:rPr>
              <w:t xml:space="preserve">30 </w:t>
            </w:r>
            <w:r w:rsidR="00E9595B" w:rsidRPr="00555DD8">
              <w:rPr>
                <w:rFonts w:ascii="Times New Roman" w:hAnsi="Times New Roman" w:cs="Times New Roman"/>
              </w:rPr>
              <w:t>horas</w:t>
            </w:r>
          </w:p>
        </w:tc>
      </w:tr>
      <w:tr w:rsidR="00883108" w:rsidRPr="00555DD8" w14:paraId="311E58E6" w14:textId="77777777" w:rsidTr="00D10BCA">
        <w:trPr>
          <w:trHeight w:val="283"/>
        </w:trPr>
        <w:tc>
          <w:tcPr>
            <w:tcW w:w="10080" w:type="dxa"/>
            <w:gridSpan w:val="2"/>
          </w:tcPr>
          <w:p w14:paraId="69EFD72A" w14:textId="6C76BA26" w:rsidR="00883108" w:rsidRPr="00555DD8" w:rsidRDefault="00883108" w:rsidP="00510641">
            <w:pPr>
              <w:contextualSpacing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Ano/Semestre</w:t>
            </w:r>
            <w:r w:rsidR="00E93BDD" w:rsidRPr="00555DD8">
              <w:rPr>
                <w:rFonts w:ascii="Times New Roman" w:hAnsi="Times New Roman" w:cs="Times New Roman"/>
              </w:rPr>
              <w:t>:</w:t>
            </w:r>
            <w:r w:rsidR="00E9595B" w:rsidRPr="00555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BDD" w:rsidRPr="00555DD8" w14:paraId="20993F51" w14:textId="77777777" w:rsidTr="00D10BCA">
        <w:trPr>
          <w:trHeight w:val="283"/>
        </w:trPr>
        <w:tc>
          <w:tcPr>
            <w:tcW w:w="10080" w:type="dxa"/>
            <w:gridSpan w:val="2"/>
            <w:vAlign w:val="center"/>
          </w:tcPr>
          <w:p w14:paraId="744545F2" w14:textId="21D044E9" w:rsidR="00E93BDD" w:rsidRPr="00555DD8" w:rsidRDefault="00E93BDD" w:rsidP="00510641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Data de início: </w:t>
            </w:r>
          </w:p>
        </w:tc>
      </w:tr>
      <w:tr w:rsidR="00883108" w:rsidRPr="00555DD8" w14:paraId="27F44B3B" w14:textId="77777777" w:rsidTr="00D10BCA">
        <w:trPr>
          <w:trHeight w:val="283"/>
        </w:trPr>
        <w:tc>
          <w:tcPr>
            <w:tcW w:w="10080" w:type="dxa"/>
            <w:gridSpan w:val="2"/>
          </w:tcPr>
          <w:p w14:paraId="321EB735" w14:textId="4DF050EC" w:rsidR="00644CBA" w:rsidRPr="00555DD8" w:rsidRDefault="00644CBA" w:rsidP="00883108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Instituição onde realizou o Estágio: </w:t>
            </w:r>
          </w:p>
          <w:p w14:paraId="5F67293E" w14:textId="175D4301" w:rsidR="00883108" w:rsidRPr="00555DD8" w:rsidRDefault="00B7492E" w:rsidP="00883108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Disciplina</w:t>
            </w:r>
            <w:r w:rsidR="001B0E70" w:rsidRPr="00555DD8">
              <w:rPr>
                <w:rFonts w:ascii="Times New Roman" w:hAnsi="Times New Roman" w:cs="Times New Roman"/>
              </w:rPr>
              <w:t xml:space="preserve"> na qual realizou o Estágio</w:t>
            </w:r>
            <w:r w:rsidR="00815D9F">
              <w:rPr>
                <w:rFonts w:ascii="Times New Roman" w:hAnsi="Times New Roman" w:cs="Times New Roman"/>
              </w:rPr>
              <w:t xml:space="preserve">: </w:t>
            </w:r>
          </w:p>
          <w:p w14:paraId="13A62A2F" w14:textId="6FE04BF6" w:rsidR="00644CBA" w:rsidRPr="00555DD8" w:rsidRDefault="00E93BDD" w:rsidP="00883108">
            <w:pPr>
              <w:pStyle w:val="Cabealho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 xml:space="preserve">Curso </w:t>
            </w:r>
            <w:r w:rsidR="00644CBA" w:rsidRPr="00555DD8">
              <w:rPr>
                <w:rFonts w:ascii="Times New Roman" w:hAnsi="Times New Roman" w:cs="Times New Roman"/>
              </w:rPr>
              <w:t>no qual a disciplina é vinculada</w:t>
            </w:r>
            <w:r w:rsidR="00883108" w:rsidRPr="00555DD8">
              <w:rPr>
                <w:rFonts w:ascii="Times New Roman" w:hAnsi="Times New Roman" w:cs="Times New Roman"/>
              </w:rPr>
              <w:t>:</w:t>
            </w:r>
            <w:r w:rsidR="00644CBA" w:rsidRPr="00555DD8">
              <w:rPr>
                <w:rFonts w:ascii="Times New Roman" w:hAnsi="Times New Roman" w:cs="Times New Roman"/>
              </w:rPr>
              <w:t xml:space="preserve"> </w:t>
            </w:r>
          </w:p>
          <w:p w14:paraId="68AD0DCF" w14:textId="0ACF0AF7" w:rsidR="00644CBA" w:rsidRPr="00555DD8" w:rsidRDefault="00701B82" w:rsidP="00883108">
            <w:pPr>
              <w:pStyle w:val="Cabealh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Período/ Turma:</w:t>
            </w:r>
            <w:r w:rsidR="00644CBA" w:rsidRPr="00555DD8">
              <w:rPr>
                <w:rFonts w:ascii="Times New Roman" w:hAnsi="Times New Roman" w:cs="Times New Roman"/>
              </w:rPr>
              <w:t xml:space="preserve"> </w:t>
            </w:r>
          </w:p>
          <w:p w14:paraId="51F7BC01" w14:textId="43E45D1A" w:rsidR="00B7492E" w:rsidRPr="00555DD8" w:rsidRDefault="00E93BDD" w:rsidP="00701B82">
            <w:pPr>
              <w:pStyle w:val="Cabealho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Turno</w:t>
            </w:r>
            <w:r w:rsidR="00883108" w:rsidRPr="00555DD8">
              <w:rPr>
                <w:rFonts w:ascii="Times New Roman" w:hAnsi="Times New Roman" w:cs="Times New Roman"/>
              </w:rPr>
              <w:t>: Matutino (  )     Vespertino (  )     Noturno (</w:t>
            </w:r>
            <w:r w:rsidR="00815D9F">
              <w:rPr>
                <w:rFonts w:ascii="Times New Roman" w:hAnsi="Times New Roman" w:cs="Times New Roman"/>
              </w:rPr>
              <w:t xml:space="preserve"> </w:t>
            </w:r>
            <w:r w:rsidR="00883108" w:rsidRPr="00555DD8">
              <w:rPr>
                <w:rFonts w:ascii="Times New Roman" w:hAnsi="Times New Roman" w:cs="Times New Roman"/>
              </w:rPr>
              <w:t xml:space="preserve"> )     Integral (  )</w:t>
            </w:r>
          </w:p>
        </w:tc>
      </w:tr>
      <w:tr w:rsidR="00883108" w:rsidRPr="00555DD8" w14:paraId="33C4815B" w14:textId="77777777" w:rsidTr="00D10BCA">
        <w:trPr>
          <w:trHeight w:val="283"/>
        </w:trPr>
        <w:tc>
          <w:tcPr>
            <w:tcW w:w="10080" w:type="dxa"/>
            <w:gridSpan w:val="2"/>
          </w:tcPr>
          <w:p w14:paraId="0D7745FC" w14:textId="37D33ACD" w:rsidR="001B335F" w:rsidRPr="00555DD8" w:rsidRDefault="00883108" w:rsidP="00576DCB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555DD8">
              <w:rPr>
                <w:rFonts w:ascii="Times New Roman" w:hAnsi="Times New Roman" w:cs="Times New Roman"/>
              </w:rPr>
              <w:t>Professor responsável pela disciplina na graduação:</w:t>
            </w:r>
          </w:p>
        </w:tc>
      </w:tr>
    </w:tbl>
    <w:p w14:paraId="14A34B5D" w14:textId="77777777" w:rsidR="00ED1A22" w:rsidRPr="00555DD8" w:rsidRDefault="00ED1A22" w:rsidP="00D10BCA">
      <w:pPr>
        <w:shd w:val="clear" w:color="auto" w:fill="FFFFFF"/>
        <w:tabs>
          <w:tab w:val="left" w:pos="1141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78EF751" w14:textId="77777777" w:rsidR="00ED1A22" w:rsidRPr="00555DD8" w:rsidRDefault="00ED1A22" w:rsidP="006F34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676"/>
        <w:gridCol w:w="4804"/>
      </w:tblGrid>
      <w:tr w:rsidR="00233001" w:rsidRPr="00555DD8" w14:paraId="11706317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2B1AC" w14:textId="77777777" w:rsidR="00233001" w:rsidRPr="00555DD8" w:rsidRDefault="00233001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5DD8">
              <w:rPr>
                <w:rFonts w:ascii="Times New Roman" w:hAnsi="Times New Roman" w:cs="Times New Roman"/>
                <w:b/>
                <w:bCs/>
              </w:rPr>
              <w:t>ATIVIDADES DESENVOLVIDAS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6E5C2" w14:textId="77777777" w:rsidR="00233001" w:rsidRPr="00555DD8" w:rsidRDefault="00233001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5DD8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907E2" w14:textId="77777777" w:rsidR="00233001" w:rsidRPr="00555DD8" w:rsidRDefault="00233001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5DD8">
              <w:rPr>
                <w:rFonts w:ascii="Times New Roman" w:hAnsi="Times New Roman" w:cs="Times New Roman"/>
                <w:b/>
                <w:bCs/>
              </w:rPr>
              <w:t>COMENTÁRIOS</w:t>
            </w:r>
          </w:p>
        </w:tc>
      </w:tr>
      <w:tr w:rsidR="00460A95" w:rsidRPr="00555DD8" w14:paraId="0D03AB31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76883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1235B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5BFD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573B79A6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26A9E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1123A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2B50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76C2E882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91BC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8D12F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DC387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36CE1EBF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F5E7E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8F1A5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3A08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1D91BD2A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D85A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ED594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46349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46C65180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F203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4E4F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7F1DB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161D9104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33896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EA117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6DDF3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651DE29C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75560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338EA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B385C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A95" w:rsidRPr="00555DD8" w14:paraId="4B4A3B33" w14:textId="77777777" w:rsidTr="00460A95">
        <w:trPr>
          <w:trHeight w:hRule="exact" w:val="554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19D00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C9D0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0EF9" w14:textId="77777777" w:rsidR="00460A95" w:rsidRPr="00555DD8" w:rsidRDefault="00460A95" w:rsidP="00D10BCA">
            <w:pPr>
              <w:snapToGri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C970CF" w14:textId="77777777" w:rsidR="009C58E1" w:rsidRDefault="009C58E1" w:rsidP="006F34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7F97616" w14:textId="77777777" w:rsidR="00555DD8" w:rsidRPr="00043A0D" w:rsidRDefault="00555DD8" w:rsidP="006F34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75"/>
        <w:gridCol w:w="1089"/>
        <w:gridCol w:w="1239"/>
        <w:gridCol w:w="1397"/>
        <w:gridCol w:w="1413"/>
        <w:gridCol w:w="3333"/>
      </w:tblGrid>
      <w:tr w:rsidR="00883108" w:rsidRPr="00043A0D" w14:paraId="103E8023" w14:textId="77777777" w:rsidTr="00D10BCA">
        <w:tc>
          <w:tcPr>
            <w:tcW w:w="10080" w:type="dxa"/>
            <w:gridSpan w:val="6"/>
          </w:tcPr>
          <w:p w14:paraId="48340F5F" w14:textId="77777777" w:rsidR="00883108" w:rsidRPr="00043A0D" w:rsidRDefault="00883108" w:rsidP="005106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3A0D">
              <w:rPr>
                <w:rFonts w:ascii="Times New Roman" w:hAnsi="Times New Roman" w:cs="Times New Roman"/>
                <w:b/>
              </w:rPr>
              <w:t>AVALIAÇÃO DO SUPERVISOR DO ESTÁGIO NA DISCIPLINA</w:t>
            </w:r>
          </w:p>
        </w:tc>
      </w:tr>
      <w:tr w:rsidR="00883108" w:rsidRPr="00043A0D" w14:paraId="43108746" w14:textId="77777777" w:rsidTr="00D10BCA">
        <w:tc>
          <w:tcPr>
            <w:tcW w:w="1498" w:type="dxa"/>
          </w:tcPr>
          <w:p w14:paraId="48C68346" w14:textId="26C9A8B2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A</w:t>
            </w:r>
          </w:p>
          <w:p w14:paraId="02A6F5FE" w14:textId="77777777" w:rsidR="00883108" w:rsidRPr="00043A0D" w:rsidRDefault="00883108" w:rsidP="00510641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(ótimo)</w:t>
            </w:r>
          </w:p>
        </w:tc>
        <w:tc>
          <w:tcPr>
            <w:tcW w:w="1102" w:type="dxa"/>
          </w:tcPr>
          <w:p w14:paraId="5A37B16B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B</w:t>
            </w:r>
          </w:p>
          <w:p w14:paraId="259E2CCB" w14:textId="77777777" w:rsidR="00883108" w:rsidRPr="00043A0D" w:rsidRDefault="00883108" w:rsidP="00510641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(bom)</w:t>
            </w:r>
          </w:p>
        </w:tc>
        <w:tc>
          <w:tcPr>
            <w:tcW w:w="1249" w:type="dxa"/>
          </w:tcPr>
          <w:p w14:paraId="402926D6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C</w:t>
            </w:r>
          </w:p>
          <w:p w14:paraId="05C3B756" w14:textId="77777777" w:rsidR="00883108" w:rsidRPr="00043A0D" w:rsidRDefault="00883108" w:rsidP="00510641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(regular)</w:t>
            </w:r>
          </w:p>
        </w:tc>
        <w:tc>
          <w:tcPr>
            <w:tcW w:w="1403" w:type="dxa"/>
          </w:tcPr>
          <w:p w14:paraId="405D1EAE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D (deficiente)</w:t>
            </w:r>
          </w:p>
        </w:tc>
        <w:tc>
          <w:tcPr>
            <w:tcW w:w="1419" w:type="dxa"/>
          </w:tcPr>
          <w:p w14:paraId="4F6EDB24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E (reprovado)</w:t>
            </w:r>
          </w:p>
        </w:tc>
        <w:tc>
          <w:tcPr>
            <w:tcW w:w="3409" w:type="dxa"/>
          </w:tcPr>
          <w:p w14:paraId="6AD9DD6D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</w:rPr>
              <w:t>(   ) I (incompleto)</w:t>
            </w:r>
          </w:p>
        </w:tc>
      </w:tr>
      <w:tr w:rsidR="00883108" w:rsidRPr="00043A0D" w14:paraId="7CB69308" w14:textId="77777777" w:rsidTr="00D10BCA">
        <w:tc>
          <w:tcPr>
            <w:tcW w:w="10080" w:type="dxa"/>
            <w:gridSpan w:val="6"/>
          </w:tcPr>
          <w:p w14:paraId="6C2258D3" w14:textId="77777777" w:rsidR="00883108" w:rsidRPr="00043A0D" w:rsidRDefault="00883108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3A0D">
              <w:rPr>
                <w:rFonts w:ascii="Times New Roman" w:hAnsi="Times New Roman" w:cs="Times New Roman"/>
                <w:b/>
              </w:rPr>
              <w:t>Parecer qualitativo do (a) Supervisor (a) do Estágio na Disciplina:</w:t>
            </w:r>
          </w:p>
        </w:tc>
      </w:tr>
      <w:tr w:rsidR="00883108" w:rsidRPr="00043A0D" w14:paraId="7D618244" w14:textId="77777777" w:rsidTr="00D10BCA">
        <w:tc>
          <w:tcPr>
            <w:tcW w:w="10080" w:type="dxa"/>
            <w:gridSpan w:val="6"/>
          </w:tcPr>
          <w:p w14:paraId="6AEE9579" w14:textId="21597208" w:rsidR="008B6264" w:rsidRDefault="008B6264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F786DAD" w14:textId="77777777" w:rsidR="00460A95" w:rsidRPr="00043A0D" w:rsidRDefault="00460A95" w:rsidP="00510641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A0F70A7" w14:textId="77777777" w:rsidR="008B6264" w:rsidRPr="00043A0D" w:rsidRDefault="008B6264" w:rsidP="00631119">
            <w:pPr>
              <w:spacing w:line="360" w:lineRule="auto"/>
              <w:ind w:left="142" w:right="142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CF7579" w14:textId="77777777" w:rsidR="00CD037F" w:rsidRDefault="00CD037F" w:rsidP="00460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eastAsia="pt-BR"/>
        </w:rPr>
      </w:pPr>
    </w:p>
    <w:p w14:paraId="427D179D" w14:textId="0046B289" w:rsidR="001B0E70" w:rsidRDefault="001B0E70" w:rsidP="001B0E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lang w:eastAsia="pt-BR"/>
        </w:rPr>
      </w:pPr>
    </w:p>
    <w:p w14:paraId="53FFBEB8" w14:textId="77777777" w:rsidR="009C58E1" w:rsidRPr="00043A0D" w:rsidRDefault="009C58E1" w:rsidP="001B0E7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1E72799" w14:textId="4A147EB5" w:rsidR="001B0E70" w:rsidRDefault="001B0E70" w:rsidP="00460A9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22222"/>
          <w:lang w:eastAsia="pt-BR"/>
        </w:rPr>
      </w:pPr>
      <w:r w:rsidRPr="00043A0D">
        <w:rPr>
          <w:rFonts w:ascii="Times New Roman" w:eastAsia="Times New Roman" w:hAnsi="Times New Roman" w:cs="Times New Roman"/>
          <w:color w:val="222222"/>
          <w:lang w:eastAsia="pt-BR"/>
        </w:rPr>
        <w:t xml:space="preserve">Pau dos Ferros, </w:t>
      </w:r>
      <w:r w:rsidR="00460A95">
        <w:rPr>
          <w:rFonts w:ascii="Times New Roman" w:eastAsia="Times New Roman" w:hAnsi="Times New Roman" w:cs="Times New Roman"/>
          <w:color w:val="222222"/>
          <w:lang w:eastAsia="pt-BR"/>
        </w:rPr>
        <w:t>____</w:t>
      </w:r>
      <w:r w:rsidR="00731A82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Pr="00043A0D">
        <w:rPr>
          <w:rFonts w:ascii="Times New Roman" w:eastAsia="Times New Roman" w:hAnsi="Times New Roman" w:cs="Times New Roman"/>
          <w:color w:val="222222"/>
          <w:lang w:eastAsia="pt-BR"/>
        </w:rPr>
        <w:t>/</w:t>
      </w:r>
      <w:r w:rsidR="00460A95">
        <w:rPr>
          <w:rFonts w:ascii="Times New Roman" w:eastAsia="Times New Roman" w:hAnsi="Times New Roman" w:cs="Times New Roman"/>
          <w:color w:val="222222"/>
          <w:lang w:eastAsia="pt-BR"/>
        </w:rPr>
        <w:t>____</w:t>
      </w:r>
      <w:r w:rsidR="00731A82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Pr="00043A0D">
        <w:rPr>
          <w:rFonts w:ascii="Times New Roman" w:eastAsia="Times New Roman" w:hAnsi="Times New Roman" w:cs="Times New Roman"/>
          <w:color w:val="222222"/>
          <w:lang w:eastAsia="pt-BR"/>
        </w:rPr>
        <w:t>/</w:t>
      </w:r>
      <w:r w:rsidR="00460A95">
        <w:rPr>
          <w:rFonts w:ascii="Times New Roman" w:eastAsia="Times New Roman" w:hAnsi="Times New Roman" w:cs="Times New Roman"/>
          <w:color w:val="222222"/>
          <w:lang w:eastAsia="pt-BR"/>
        </w:rPr>
        <w:t>______</w:t>
      </w:r>
      <w:r w:rsidR="00731A82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</w:p>
    <w:p w14:paraId="1BE6CEAF" w14:textId="25DE5022" w:rsidR="003F1014" w:rsidRDefault="003F1014" w:rsidP="001B0E7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0093C89A" w14:textId="292A39D4" w:rsidR="001B0E70" w:rsidRPr="00043A0D" w:rsidRDefault="001B0E70" w:rsidP="001B0E7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22222"/>
          <w:lang w:eastAsia="pt-BR"/>
        </w:rPr>
      </w:pPr>
      <w:r w:rsidRPr="00043A0D">
        <w:rPr>
          <w:rFonts w:ascii="Times New Roman" w:eastAsia="Times New Roman" w:hAnsi="Times New Roman" w:cs="Times New Roman"/>
          <w:color w:val="222222"/>
          <w:lang w:eastAsia="pt-BR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3250"/>
        <w:gridCol w:w="236"/>
        <w:gridCol w:w="3337"/>
      </w:tblGrid>
      <w:tr w:rsidR="001B0E70" w:rsidRPr="001B0E70" w14:paraId="59BA5B3F" w14:textId="77777777" w:rsidTr="00215BD4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8368D4" w14:textId="77777777" w:rsidR="001B0E70" w:rsidRPr="001B0E70" w:rsidRDefault="001B0E70" w:rsidP="00215BD4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70">
              <w:rPr>
                <w:rFonts w:ascii="Times New Roman" w:hAnsi="Times New Roman" w:cs="Times New Roman"/>
                <w:b/>
                <w:bCs/>
              </w:rPr>
              <w:t>Discente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595F4B" w14:textId="77777777" w:rsidR="001B0E70" w:rsidRPr="00043A0D" w:rsidRDefault="001B0E70" w:rsidP="00215BD4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BA969C1" w14:textId="71A8F2A7" w:rsidR="001B0E70" w:rsidRPr="001B0E70" w:rsidRDefault="001B0E70" w:rsidP="00215BD4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70">
              <w:rPr>
                <w:rFonts w:ascii="Times New Roman" w:hAnsi="Times New Roman" w:cs="Times New Roman"/>
                <w:b/>
                <w:bCs/>
              </w:rPr>
              <w:t>Orientador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4B0315" w14:textId="77777777" w:rsidR="001B0E70" w:rsidRPr="00043A0D" w:rsidRDefault="001B0E70" w:rsidP="00215BD4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1FAAC" w14:textId="77777777" w:rsidR="001B0E70" w:rsidRPr="001B0E70" w:rsidRDefault="001B0E70" w:rsidP="00215BD4">
            <w:pPr>
              <w:pStyle w:val="Cabealho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70">
              <w:rPr>
                <w:rFonts w:ascii="Times New Roman" w:hAnsi="Times New Roman" w:cs="Times New Roman"/>
                <w:b/>
                <w:bCs/>
              </w:rPr>
              <w:t>Supervisor do Estágio</w:t>
            </w:r>
          </w:p>
        </w:tc>
      </w:tr>
    </w:tbl>
    <w:p w14:paraId="5D4B53A8" w14:textId="4C832DBB" w:rsidR="001B0E70" w:rsidRDefault="001B0E70" w:rsidP="00D960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65271EE6" w14:textId="03893718" w:rsidR="004B0297" w:rsidRPr="004D74F7" w:rsidRDefault="004B0297" w:rsidP="004D7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sectPr w:rsidR="004B0297" w:rsidRPr="004D74F7" w:rsidSect="00576DCB">
      <w:headerReference w:type="default" r:id="rId9"/>
      <w:pgSz w:w="11906" w:h="16838"/>
      <w:pgMar w:top="567" w:right="1133" w:bottom="426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5F79" w14:textId="77777777" w:rsidR="00B975A7" w:rsidRDefault="00B975A7" w:rsidP="000D2A21">
      <w:pPr>
        <w:spacing w:after="0" w:line="240" w:lineRule="auto"/>
      </w:pPr>
      <w:r>
        <w:separator/>
      </w:r>
    </w:p>
  </w:endnote>
  <w:endnote w:type="continuationSeparator" w:id="0">
    <w:p w14:paraId="596AE459" w14:textId="77777777" w:rsidR="00B975A7" w:rsidRDefault="00B975A7" w:rsidP="000D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B978" w14:textId="77777777" w:rsidR="00B975A7" w:rsidRDefault="00B975A7" w:rsidP="000D2A21">
      <w:pPr>
        <w:spacing w:after="0" w:line="240" w:lineRule="auto"/>
      </w:pPr>
      <w:r>
        <w:separator/>
      </w:r>
    </w:p>
  </w:footnote>
  <w:footnote w:type="continuationSeparator" w:id="0">
    <w:p w14:paraId="4CF7724D" w14:textId="77777777" w:rsidR="00B975A7" w:rsidRDefault="00B975A7" w:rsidP="000D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28EC" w14:textId="3D620A00" w:rsidR="005C61B7" w:rsidRDefault="005C61B7" w:rsidP="00D10BCA">
    <w:pPr>
      <w:pStyle w:val="Cabealho"/>
      <w:ind w:left="-851"/>
      <w:jc w:val="center"/>
      <w:rPr>
        <w:rFonts w:ascii="Times New Roman" w:hAnsi="Times New Roman" w:cs="Times New Roman"/>
      </w:rPr>
    </w:pPr>
  </w:p>
  <w:p w14:paraId="7526777E" w14:textId="5FC30047" w:rsidR="00576DCB" w:rsidRDefault="00576DCB" w:rsidP="00D10BCA">
    <w:pPr>
      <w:pStyle w:val="Cabealho"/>
      <w:ind w:left="-851"/>
      <w:jc w:val="center"/>
      <w:rPr>
        <w:rFonts w:ascii="Times New Roman" w:hAnsi="Times New Roman" w:cs="Times New Roman"/>
      </w:rPr>
    </w:pPr>
  </w:p>
  <w:p w14:paraId="56EE8606" w14:textId="1798730B" w:rsidR="00576DCB" w:rsidRDefault="00576DCB" w:rsidP="00D10BCA">
    <w:pPr>
      <w:pStyle w:val="Cabealho"/>
      <w:ind w:left="-851"/>
      <w:jc w:val="center"/>
      <w:rPr>
        <w:rFonts w:ascii="Times New Roman" w:hAnsi="Times New Roman" w:cs="Times New Roman"/>
      </w:rPr>
    </w:pPr>
  </w:p>
  <w:p w14:paraId="4E821ED3" w14:textId="70E55679" w:rsidR="00576DCB" w:rsidRDefault="00576DCB" w:rsidP="00D10BCA">
    <w:pPr>
      <w:pStyle w:val="Cabealho"/>
      <w:ind w:left="-851"/>
      <w:jc w:val="center"/>
      <w:rPr>
        <w:rFonts w:ascii="Times New Roman" w:hAnsi="Times New Roman" w:cs="Times New Roman"/>
      </w:rPr>
    </w:pPr>
  </w:p>
  <w:p w14:paraId="29334749" w14:textId="77777777" w:rsidR="00576DCB" w:rsidRPr="00043A0D" w:rsidRDefault="00576DCB" w:rsidP="00D10BCA">
    <w:pPr>
      <w:pStyle w:val="Cabealho"/>
      <w:ind w:left="-851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78F2D5C"/>
    <w:multiLevelType w:val="hybridMultilevel"/>
    <w:tmpl w:val="191E157A"/>
    <w:lvl w:ilvl="0" w:tplc="696E42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B73"/>
    <w:multiLevelType w:val="hybridMultilevel"/>
    <w:tmpl w:val="AD122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D7B"/>
    <w:multiLevelType w:val="hybridMultilevel"/>
    <w:tmpl w:val="DEE0B25A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5E104D8"/>
    <w:multiLevelType w:val="hybridMultilevel"/>
    <w:tmpl w:val="EC647A20"/>
    <w:lvl w:ilvl="0" w:tplc="F3664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7647"/>
    <w:multiLevelType w:val="hybridMultilevel"/>
    <w:tmpl w:val="C3529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F76A4"/>
    <w:multiLevelType w:val="hybridMultilevel"/>
    <w:tmpl w:val="AB84849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1E7C82"/>
    <w:multiLevelType w:val="hybridMultilevel"/>
    <w:tmpl w:val="77BE3B0A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5D50DD"/>
    <w:multiLevelType w:val="multilevel"/>
    <w:tmpl w:val="7AEC2F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D8253B"/>
    <w:multiLevelType w:val="multilevel"/>
    <w:tmpl w:val="F94EDB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F090B"/>
    <w:multiLevelType w:val="multilevel"/>
    <w:tmpl w:val="5E08B9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3CFF3C3A"/>
    <w:multiLevelType w:val="multilevel"/>
    <w:tmpl w:val="9CD89A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53792B"/>
    <w:multiLevelType w:val="hybridMultilevel"/>
    <w:tmpl w:val="8A06A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500A5"/>
    <w:multiLevelType w:val="hybridMultilevel"/>
    <w:tmpl w:val="AA680766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87C61BD"/>
    <w:multiLevelType w:val="hybridMultilevel"/>
    <w:tmpl w:val="A3DA5FBE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8E47125"/>
    <w:multiLevelType w:val="hybridMultilevel"/>
    <w:tmpl w:val="AFBA1CD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8014A6E"/>
    <w:multiLevelType w:val="hybridMultilevel"/>
    <w:tmpl w:val="34EEEC3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A81144B"/>
    <w:multiLevelType w:val="multilevel"/>
    <w:tmpl w:val="ACBACBB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FB71CA5"/>
    <w:multiLevelType w:val="hybridMultilevel"/>
    <w:tmpl w:val="8D78AC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C656C"/>
    <w:multiLevelType w:val="hybridMultilevel"/>
    <w:tmpl w:val="569C115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9743A68"/>
    <w:multiLevelType w:val="hybridMultilevel"/>
    <w:tmpl w:val="B9602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50585"/>
    <w:multiLevelType w:val="hybridMultilevel"/>
    <w:tmpl w:val="4D5657F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D8D57FC"/>
    <w:multiLevelType w:val="hybridMultilevel"/>
    <w:tmpl w:val="3E326E6E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65730389">
    <w:abstractNumId w:val="19"/>
  </w:num>
  <w:num w:numId="2" w16cid:durableId="1716856292">
    <w:abstractNumId w:val="7"/>
  </w:num>
  <w:num w:numId="3" w16cid:durableId="127940871">
    <w:abstractNumId w:val="6"/>
  </w:num>
  <w:num w:numId="4" w16cid:durableId="784009090">
    <w:abstractNumId w:val="11"/>
  </w:num>
  <w:num w:numId="5" w16cid:durableId="1717436593">
    <w:abstractNumId w:val="20"/>
  </w:num>
  <w:num w:numId="6" w16cid:durableId="1660621734">
    <w:abstractNumId w:val="3"/>
  </w:num>
  <w:num w:numId="7" w16cid:durableId="1163741534">
    <w:abstractNumId w:val="13"/>
  </w:num>
  <w:num w:numId="8" w16cid:durableId="1771975032">
    <w:abstractNumId w:val="10"/>
  </w:num>
  <w:num w:numId="9" w16cid:durableId="813255950">
    <w:abstractNumId w:val="12"/>
  </w:num>
  <w:num w:numId="10" w16cid:durableId="1788354600">
    <w:abstractNumId w:val="14"/>
  </w:num>
  <w:num w:numId="11" w16cid:durableId="885993617">
    <w:abstractNumId w:val="0"/>
  </w:num>
  <w:num w:numId="12" w16cid:durableId="289210599">
    <w:abstractNumId w:val="21"/>
  </w:num>
  <w:num w:numId="13" w16cid:durableId="1621184973">
    <w:abstractNumId w:val="18"/>
  </w:num>
  <w:num w:numId="14" w16cid:durableId="836189046">
    <w:abstractNumId w:val="8"/>
  </w:num>
  <w:num w:numId="15" w16cid:durableId="816454378">
    <w:abstractNumId w:val="24"/>
  </w:num>
  <w:num w:numId="16" w16cid:durableId="502861142">
    <w:abstractNumId w:val="17"/>
  </w:num>
  <w:num w:numId="17" w16cid:durableId="1416971869">
    <w:abstractNumId w:val="23"/>
  </w:num>
  <w:num w:numId="18" w16cid:durableId="1346860911">
    <w:abstractNumId w:val="5"/>
  </w:num>
  <w:num w:numId="19" w16cid:durableId="1520504045">
    <w:abstractNumId w:val="15"/>
  </w:num>
  <w:num w:numId="20" w16cid:durableId="550385731">
    <w:abstractNumId w:val="9"/>
  </w:num>
  <w:num w:numId="21" w16cid:durableId="435364568">
    <w:abstractNumId w:val="16"/>
  </w:num>
  <w:num w:numId="22" w16cid:durableId="1787236265">
    <w:abstractNumId w:val="22"/>
  </w:num>
  <w:num w:numId="23" w16cid:durableId="796071635">
    <w:abstractNumId w:val="4"/>
  </w:num>
  <w:num w:numId="24" w16cid:durableId="1172572149">
    <w:abstractNumId w:val="2"/>
  </w:num>
  <w:num w:numId="25" w16cid:durableId="109925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07"/>
    <w:rsid w:val="00001BDE"/>
    <w:rsid w:val="000064C8"/>
    <w:rsid w:val="00013FB6"/>
    <w:rsid w:val="00021BC0"/>
    <w:rsid w:val="00023A94"/>
    <w:rsid w:val="00025EBE"/>
    <w:rsid w:val="00034FE9"/>
    <w:rsid w:val="0004105A"/>
    <w:rsid w:val="00043A0D"/>
    <w:rsid w:val="00056A10"/>
    <w:rsid w:val="00061978"/>
    <w:rsid w:val="00061E87"/>
    <w:rsid w:val="000643CE"/>
    <w:rsid w:val="0006708C"/>
    <w:rsid w:val="00074415"/>
    <w:rsid w:val="00087575"/>
    <w:rsid w:val="00095DCE"/>
    <w:rsid w:val="000A191E"/>
    <w:rsid w:val="000A38B7"/>
    <w:rsid w:val="000A48A2"/>
    <w:rsid w:val="000B109B"/>
    <w:rsid w:val="000C0EC4"/>
    <w:rsid w:val="000C5A62"/>
    <w:rsid w:val="000C7EC0"/>
    <w:rsid w:val="000D2A21"/>
    <w:rsid w:val="000E272E"/>
    <w:rsid w:val="000E2BC9"/>
    <w:rsid w:val="000F3FE2"/>
    <w:rsid w:val="000F56A1"/>
    <w:rsid w:val="000F59E8"/>
    <w:rsid w:val="001005FF"/>
    <w:rsid w:val="001103F0"/>
    <w:rsid w:val="00111BB7"/>
    <w:rsid w:val="00121077"/>
    <w:rsid w:val="001213B2"/>
    <w:rsid w:val="001217E9"/>
    <w:rsid w:val="00123642"/>
    <w:rsid w:val="001269D4"/>
    <w:rsid w:val="00126BDA"/>
    <w:rsid w:val="00135886"/>
    <w:rsid w:val="00141D00"/>
    <w:rsid w:val="00146DD6"/>
    <w:rsid w:val="001476C4"/>
    <w:rsid w:val="00150C3F"/>
    <w:rsid w:val="0015690C"/>
    <w:rsid w:val="00157A07"/>
    <w:rsid w:val="00164309"/>
    <w:rsid w:val="00176FC2"/>
    <w:rsid w:val="00196FA9"/>
    <w:rsid w:val="001A3CBD"/>
    <w:rsid w:val="001A5EAF"/>
    <w:rsid w:val="001B0BE9"/>
    <w:rsid w:val="001B0E70"/>
    <w:rsid w:val="001B2445"/>
    <w:rsid w:val="001B2F09"/>
    <w:rsid w:val="001B335F"/>
    <w:rsid w:val="001D1802"/>
    <w:rsid w:val="001D4E83"/>
    <w:rsid w:val="001E1227"/>
    <w:rsid w:val="001E381B"/>
    <w:rsid w:val="001E53FD"/>
    <w:rsid w:val="001E58A3"/>
    <w:rsid w:val="00202D08"/>
    <w:rsid w:val="002078D7"/>
    <w:rsid w:val="002114FD"/>
    <w:rsid w:val="00214616"/>
    <w:rsid w:val="00215BD4"/>
    <w:rsid w:val="00224C75"/>
    <w:rsid w:val="00231133"/>
    <w:rsid w:val="002326B8"/>
    <w:rsid w:val="00233001"/>
    <w:rsid w:val="0023352C"/>
    <w:rsid w:val="00233B60"/>
    <w:rsid w:val="0023431C"/>
    <w:rsid w:val="00235BAA"/>
    <w:rsid w:val="00240EFE"/>
    <w:rsid w:val="00247C80"/>
    <w:rsid w:val="0025598D"/>
    <w:rsid w:val="00263C31"/>
    <w:rsid w:val="0026463D"/>
    <w:rsid w:val="00283603"/>
    <w:rsid w:val="00285115"/>
    <w:rsid w:val="002A6BDF"/>
    <w:rsid w:val="002B10DB"/>
    <w:rsid w:val="002B316E"/>
    <w:rsid w:val="002B4676"/>
    <w:rsid w:val="002B5357"/>
    <w:rsid w:val="002C455F"/>
    <w:rsid w:val="002C6C44"/>
    <w:rsid w:val="002D5731"/>
    <w:rsid w:val="002D589E"/>
    <w:rsid w:val="002E37CB"/>
    <w:rsid w:val="002F4ABE"/>
    <w:rsid w:val="00313D3D"/>
    <w:rsid w:val="0031422C"/>
    <w:rsid w:val="0031678B"/>
    <w:rsid w:val="003169AF"/>
    <w:rsid w:val="0031726D"/>
    <w:rsid w:val="00321A17"/>
    <w:rsid w:val="003226ED"/>
    <w:rsid w:val="00331877"/>
    <w:rsid w:val="0034024F"/>
    <w:rsid w:val="0034160F"/>
    <w:rsid w:val="0034187E"/>
    <w:rsid w:val="00346B54"/>
    <w:rsid w:val="00354ADA"/>
    <w:rsid w:val="00364660"/>
    <w:rsid w:val="00364F7E"/>
    <w:rsid w:val="00367BB0"/>
    <w:rsid w:val="00372AFE"/>
    <w:rsid w:val="00382FC3"/>
    <w:rsid w:val="0038710A"/>
    <w:rsid w:val="003950A6"/>
    <w:rsid w:val="003A1378"/>
    <w:rsid w:val="003A4B71"/>
    <w:rsid w:val="003A4F02"/>
    <w:rsid w:val="003A66AA"/>
    <w:rsid w:val="003B1E51"/>
    <w:rsid w:val="003B2FBC"/>
    <w:rsid w:val="003B3521"/>
    <w:rsid w:val="003C1A1A"/>
    <w:rsid w:val="003E0BE1"/>
    <w:rsid w:val="003E32BD"/>
    <w:rsid w:val="003F0DCA"/>
    <w:rsid w:val="003F1014"/>
    <w:rsid w:val="003F2E46"/>
    <w:rsid w:val="003F4B68"/>
    <w:rsid w:val="004156F4"/>
    <w:rsid w:val="00420AEB"/>
    <w:rsid w:val="004231F3"/>
    <w:rsid w:val="00433D21"/>
    <w:rsid w:val="00433FC4"/>
    <w:rsid w:val="004348DF"/>
    <w:rsid w:val="00442560"/>
    <w:rsid w:val="00442B30"/>
    <w:rsid w:val="00450658"/>
    <w:rsid w:val="00457825"/>
    <w:rsid w:val="00460A95"/>
    <w:rsid w:val="00467EBB"/>
    <w:rsid w:val="0047087B"/>
    <w:rsid w:val="004712D3"/>
    <w:rsid w:val="0047382C"/>
    <w:rsid w:val="00473ADD"/>
    <w:rsid w:val="00475794"/>
    <w:rsid w:val="0048209A"/>
    <w:rsid w:val="00483075"/>
    <w:rsid w:val="004845FE"/>
    <w:rsid w:val="00484DCB"/>
    <w:rsid w:val="00490B2F"/>
    <w:rsid w:val="00497342"/>
    <w:rsid w:val="004B0297"/>
    <w:rsid w:val="004B669B"/>
    <w:rsid w:val="004C6404"/>
    <w:rsid w:val="004D457A"/>
    <w:rsid w:val="004D74F7"/>
    <w:rsid w:val="004E02DD"/>
    <w:rsid w:val="004E0BA6"/>
    <w:rsid w:val="004E295F"/>
    <w:rsid w:val="004F26DE"/>
    <w:rsid w:val="004F3CB1"/>
    <w:rsid w:val="004F65B3"/>
    <w:rsid w:val="005002B8"/>
    <w:rsid w:val="0050647B"/>
    <w:rsid w:val="00507D6C"/>
    <w:rsid w:val="00510641"/>
    <w:rsid w:val="0051682E"/>
    <w:rsid w:val="00520622"/>
    <w:rsid w:val="0052250F"/>
    <w:rsid w:val="0052429D"/>
    <w:rsid w:val="005271AD"/>
    <w:rsid w:val="005365E1"/>
    <w:rsid w:val="005502F6"/>
    <w:rsid w:val="00554626"/>
    <w:rsid w:val="00555DD8"/>
    <w:rsid w:val="005661A1"/>
    <w:rsid w:val="005666CE"/>
    <w:rsid w:val="00566E00"/>
    <w:rsid w:val="00576DCB"/>
    <w:rsid w:val="00586A6B"/>
    <w:rsid w:val="005A2F12"/>
    <w:rsid w:val="005A660D"/>
    <w:rsid w:val="005B2588"/>
    <w:rsid w:val="005B36C6"/>
    <w:rsid w:val="005C12A4"/>
    <w:rsid w:val="005C32DB"/>
    <w:rsid w:val="005C61B7"/>
    <w:rsid w:val="005C64B8"/>
    <w:rsid w:val="005D287D"/>
    <w:rsid w:val="005D3756"/>
    <w:rsid w:val="005D4E30"/>
    <w:rsid w:val="005E388F"/>
    <w:rsid w:val="005F664D"/>
    <w:rsid w:val="00611128"/>
    <w:rsid w:val="006155F1"/>
    <w:rsid w:val="00620CD9"/>
    <w:rsid w:val="00622311"/>
    <w:rsid w:val="00622515"/>
    <w:rsid w:val="0062432B"/>
    <w:rsid w:val="00625B40"/>
    <w:rsid w:val="00626600"/>
    <w:rsid w:val="00627A49"/>
    <w:rsid w:val="0063047F"/>
    <w:rsid w:val="00631119"/>
    <w:rsid w:val="0063143A"/>
    <w:rsid w:val="006331A2"/>
    <w:rsid w:val="00636B1C"/>
    <w:rsid w:val="006432C3"/>
    <w:rsid w:val="0064351A"/>
    <w:rsid w:val="00644CBA"/>
    <w:rsid w:val="00664402"/>
    <w:rsid w:val="006735F4"/>
    <w:rsid w:val="00681A95"/>
    <w:rsid w:val="00682E54"/>
    <w:rsid w:val="00683D1A"/>
    <w:rsid w:val="006911A2"/>
    <w:rsid w:val="0069545A"/>
    <w:rsid w:val="006A259F"/>
    <w:rsid w:val="006A3582"/>
    <w:rsid w:val="006B656E"/>
    <w:rsid w:val="006C0DF1"/>
    <w:rsid w:val="006C13F2"/>
    <w:rsid w:val="006D42D5"/>
    <w:rsid w:val="006D4C3C"/>
    <w:rsid w:val="006F1950"/>
    <w:rsid w:val="006F1ADE"/>
    <w:rsid w:val="006F2C4C"/>
    <w:rsid w:val="006F349F"/>
    <w:rsid w:val="00701B82"/>
    <w:rsid w:val="00710EAA"/>
    <w:rsid w:val="007126C9"/>
    <w:rsid w:val="00712DAD"/>
    <w:rsid w:val="00712EC5"/>
    <w:rsid w:val="00716FBF"/>
    <w:rsid w:val="0072354F"/>
    <w:rsid w:val="0072627C"/>
    <w:rsid w:val="00731A82"/>
    <w:rsid w:val="00731F06"/>
    <w:rsid w:val="00732C46"/>
    <w:rsid w:val="0073594C"/>
    <w:rsid w:val="00740B89"/>
    <w:rsid w:val="0074186F"/>
    <w:rsid w:val="007500C9"/>
    <w:rsid w:val="00752283"/>
    <w:rsid w:val="007534E2"/>
    <w:rsid w:val="00754D25"/>
    <w:rsid w:val="00762972"/>
    <w:rsid w:val="00774ACD"/>
    <w:rsid w:val="00783943"/>
    <w:rsid w:val="00793AB5"/>
    <w:rsid w:val="007A0BBD"/>
    <w:rsid w:val="007A4921"/>
    <w:rsid w:val="007B0F09"/>
    <w:rsid w:val="007B37CF"/>
    <w:rsid w:val="007B3B67"/>
    <w:rsid w:val="007C1891"/>
    <w:rsid w:val="007C5F34"/>
    <w:rsid w:val="007D03D8"/>
    <w:rsid w:val="007D49D4"/>
    <w:rsid w:val="007E071D"/>
    <w:rsid w:val="007E1156"/>
    <w:rsid w:val="007E1E52"/>
    <w:rsid w:val="007E2436"/>
    <w:rsid w:val="007E2AB9"/>
    <w:rsid w:val="007F470B"/>
    <w:rsid w:val="007F5465"/>
    <w:rsid w:val="007F597A"/>
    <w:rsid w:val="00807333"/>
    <w:rsid w:val="00807AFA"/>
    <w:rsid w:val="00815D9F"/>
    <w:rsid w:val="008201E7"/>
    <w:rsid w:val="008210B0"/>
    <w:rsid w:val="00821363"/>
    <w:rsid w:val="00821F40"/>
    <w:rsid w:val="008246E4"/>
    <w:rsid w:val="008269E0"/>
    <w:rsid w:val="0083095F"/>
    <w:rsid w:val="008353D0"/>
    <w:rsid w:val="00835CB5"/>
    <w:rsid w:val="00842DB1"/>
    <w:rsid w:val="0085791E"/>
    <w:rsid w:val="008603AB"/>
    <w:rsid w:val="00870B46"/>
    <w:rsid w:val="00870BF6"/>
    <w:rsid w:val="0087245A"/>
    <w:rsid w:val="00883108"/>
    <w:rsid w:val="00887DA0"/>
    <w:rsid w:val="008900D2"/>
    <w:rsid w:val="008B6264"/>
    <w:rsid w:val="008C3455"/>
    <w:rsid w:val="008C52EC"/>
    <w:rsid w:val="008D00A2"/>
    <w:rsid w:val="008D7A64"/>
    <w:rsid w:val="008E282E"/>
    <w:rsid w:val="008E6AC7"/>
    <w:rsid w:val="008F23BD"/>
    <w:rsid w:val="00900C1D"/>
    <w:rsid w:val="009020D5"/>
    <w:rsid w:val="00903711"/>
    <w:rsid w:val="00904637"/>
    <w:rsid w:val="00905144"/>
    <w:rsid w:val="009055A5"/>
    <w:rsid w:val="0091108D"/>
    <w:rsid w:val="00911F1C"/>
    <w:rsid w:val="0091306E"/>
    <w:rsid w:val="0091327E"/>
    <w:rsid w:val="00922BDB"/>
    <w:rsid w:val="00925CA2"/>
    <w:rsid w:val="00935285"/>
    <w:rsid w:val="00935366"/>
    <w:rsid w:val="00936469"/>
    <w:rsid w:val="00946893"/>
    <w:rsid w:val="009476C7"/>
    <w:rsid w:val="00952499"/>
    <w:rsid w:val="009540A4"/>
    <w:rsid w:val="0095548B"/>
    <w:rsid w:val="00957E69"/>
    <w:rsid w:val="00960677"/>
    <w:rsid w:val="0096079F"/>
    <w:rsid w:val="009630BF"/>
    <w:rsid w:val="009632BD"/>
    <w:rsid w:val="009668CB"/>
    <w:rsid w:val="00972216"/>
    <w:rsid w:val="009805C2"/>
    <w:rsid w:val="0098495F"/>
    <w:rsid w:val="009A43E6"/>
    <w:rsid w:val="009A6DF6"/>
    <w:rsid w:val="009A7807"/>
    <w:rsid w:val="009B3004"/>
    <w:rsid w:val="009B7999"/>
    <w:rsid w:val="009C52AA"/>
    <w:rsid w:val="009C58E1"/>
    <w:rsid w:val="009D0713"/>
    <w:rsid w:val="009D292B"/>
    <w:rsid w:val="009D47D4"/>
    <w:rsid w:val="009E2C41"/>
    <w:rsid w:val="009E2E8C"/>
    <w:rsid w:val="009E3F98"/>
    <w:rsid w:val="009E438C"/>
    <w:rsid w:val="009E43FB"/>
    <w:rsid w:val="009E5432"/>
    <w:rsid w:val="009F036D"/>
    <w:rsid w:val="00A053A5"/>
    <w:rsid w:val="00A14114"/>
    <w:rsid w:val="00A32F39"/>
    <w:rsid w:val="00A33740"/>
    <w:rsid w:val="00A520C6"/>
    <w:rsid w:val="00A548D0"/>
    <w:rsid w:val="00A56BFB"/>
    <w:rsid w:val="00A61382"/>
    <w:rsid w:val="00A654E3"/>
    <w:rsid w:val="00A72DAE"/>
    <w:rsid w:val="00A80523"/>
    <w:rsid w:val="00A84187"/>
    <w:rsid w:val="00A9101D"/>
    <w:rsid w:val="00A9332A"/>
    <w:rsid w:val="00AB5424"/>
    <w:rsid w:val="00AC1916"/>
    <w:rsid w:val="00AC1C46"/>
    <w:rsid w:val="00AC2843"/>
    <w:rsid w:val="00AC2E7E"/>
    <w:rsid w:val="00AC4C80"/>
    <w:rsid w:val="00AD1E26"/>
    <w:rsid w:val="00AD2C8C"/>
    <w:rsid w:val="00AD46F2"/>
    <w:rsid w:val="00AD6C9A"/>
    <w:rsid w:val="00AE28B0"/>
    <w:rsid w:val="00AE5DE1"/>
    <w:rsid w:val="00AE74EF"/>
    <w:rsid w:val="00AF4D93"/>
    <w:rsid w:val="00AF675B"/>
    <w:rsid w:val="00B03385"/>
    <w:rsid w:val="00B13F5B"/>
    <w:rsid w:val="00B14E0A"/>
    <w:rsid w:val="00B22ABE"/>
    <w:rsid w:val="00B23431"/>
    <w:rsid w:val="00B239A4"/>
    <w:rsid w:val="00B25ACC"/>
    <w:rsid w:val="00B276EA"/>
    <w:rsid w:val="00B31C4C"/>
    <w:rsid w:val="00B375FB"/>
    <w:rsid w:val="00B41A58"/>
    <w:rsid w:val="00B45A74"/>
    <w:rsid w:val="00B546F3"/>
    <w:rsid w:val="00B64B12"/>
    <w:rsid w:val="00B65EA9"/>
    <w:rsid w:val="00B67DBF"/>
    <w:rsid w:val="00B70761"/>
    <w:rsid w:val="00B71EF1"/>
    <w:rsid w:val="00B7492E"/>
    <w:rsid w:val="00B755FD"/>
    <w:rsid w:val="00B76D75"/>
    <w:rsid w:val="00B838D4"/>
    <w:rsid w:val="00B8521E"/>
    <w:rsid w:val="00B975A7"/>
    <w:rsid w:val="00B978AC"/>
    <w:rsid w:val="00BA3789"/>
    <w:rsid w:val="00BB067E"/>
    <w:rsid w:val="00BB6031"/>
    <w:rsid w:val="00BB7E0A"/>
    <w:rsid w:val="00BC4413"/>
    <w:rsid w:val="00BD2243"/>
    <w:rsid w:val="00BD2B23"/>
    <w:rsid w:val="00BD388B"/>
    <w:rsid w:val="00BD6BCB"/>
    <w:rsid w:val="00BD7DF9"/>
    <w:rsid w:val="00BE0FBA"/>
    <w:rsid w:val="00BE7616"/>
    <w:rsid w:val="00BF08F1"/>
    <w:rsid w:val="00BF213E"/>
    <w:rsid w:val="00BF23EA"/>
    <w:rsid w:val="00BF44C6"/>
    <w:rsid w:val="00C0117E"/>
    <w:rsid w:val="00C06F11"/>
    <w:rsid w:val="00C123D9"/>
    <w:rsid w:val="00C15262"/>
    <w:rsid w:val="00C16EB4"/>
    <w:rsid w:val="00C20B93"/>
    <w:rsid w:val="00C2505D"/>
    <w:rsid w:val="00C35AA9"/>
    <w:rsid w:val="00C40069"/>
    <w:rsid w:val="00C400C1"/>
    <w:rsid w:val="00C43DF1"/>
    <w:rsid w:val="00C44EF0"/>
    <w:rsid w:val="00C53699"/>
    <w:rsid w:val="00C663FC"/>
    <w:rsid w:val="00C735D4"/>
    <w:rsid w:val="00C77BB4"/>
    <w:rsid w:val="00C86A93"/>
    <w:rsid w:val="00C93D5D"/>
    <w:rsid w:val="00C957E3"/>
    <w:rsid w:val="00C9715D"/>
    <w:rsid w:val="00CA22BE"/>
    <w:rsid w:val="00CB3D13"/>
    <w:rsid w:val="00CB7688"/>
    <w:rsid w:val="00CC37F2"/>
    <w:rsid w:val="00CC463D"/>
    <w:rsid w:val="00CC7F11"/>
    <w:rsid w:val="00CD037F"/>
    <w:rsid w:val="00CD15BA"/>
    <w:rsid w:val="00CD161D"/>
    <w:rsid w:val="00CD337D"/>
    <w:rsid w:val="00CD3A87"/>
    <w:rsid w:val="00CD4F09"/>
    <w:rsid w:val="00CE1041"/>
    <w:rsid w:val="00CE1316"/>
    <w:rsid w:val="00CE34CD"/>
    <w:rsid w:val="00CE56D0"/>
    <w:rsid w:val="00CE7070"/>
    <w:rsid w:val="00CE7F37"/>
    <w:rsid w:val="00D10BCA"/>
    <w:rsid w:val="00D113FE"/>
    <w:rsid w:val="00D129E1"/>
    <w:rsid w:val="00D13155"/>
    <w:rsid w:val="00D236FB"/>
    <w:rsid w:val="00D34FEC"/>
    <w:rsid w:val="00D366B6"/>
    <w:rsid w:val="00D36DDD"/>
    <w:rsid w:val="00D424A7"/>
    <w:rsid w:val="00D524A7"/>
    <w:rsid w:val="00D570D7"/>
    <w:rsid w:val="00D71FDC"/>
    <w:rsid w:val="00D7792F"/>
    <w:rsid w:val="00D81C5F"/>
    <w:rsid w:val="00D84CA2"/>
    <w:rsid w:val="00D96053"/>
    <w:rsid w:val="00DB1D03"/>
    <w:rsid w:val="00DB5618"/>
    <w:rsid w:val="00DB6812"/>
    <w:rsid w:val="00DC284E"/>
    <w:rsid w:val="00DC3982"/>
    <w:rsid w:val="00DC741A"/>
    <w:rsid w:val="00DD0A69"/>
    <w:rsid w:val="00DD6A11"/>
    <w:rsid w:val="00DE06E4"/>
    <w:rsid w:val="00DE278F"/>
    <w:rsid w:val="00DF11B8"/>
    <w:rsid w:val="00DF37A4"/>
    <w:rsid w:val="00DF3DA5"/>
    <w:rsid w:val="00E03FFA"/>
    <w:rsid w:val="00E04E4E"/>
    <w:rsid w:val="00E0506E"/>
    <w:rsid w:val="00E051DE"/>
    <w:rsid w:val="00E10CAB"/>
    <w:rsid w:val="00E13CA2"/>
    <w:rsid w:val="00E15163"/>
    <w:rsid w:val="00E31F8E"/>
    <w:rsid w:val="00E360AE"/>
    <w:rsid w:val="00E364FB"/>
    <w:rsid w:val="00E41E4C"/>
    <w:rsid w:val="00E63BE7"/>
    <w:rsid w:val="00E67887"/>
    <w:rsid w:val="00E725B6"/>
    <w:rsid w:val="00E93BDD"/>
    <w:rsid w:val="00E9595B"/>
    <w:rsid w:val="00EA0609"/>
    <w:rsid w:val="00EA492E"/>
    <w:rsid w:val="00EA498C"/>
    <w:rsid w:val="00EB18B8"/>
    <w:rsid w:val="00EB5BBD"/>
    <w:rsid w:val="00EC14BB"/>
    <w:rsid w:val="00EC1B58"/>
    <w:rsid w:val="00EC1BFC"/>
    <w:rsid w:val="00EC3C1A"/>
    <w:rsid w:val="00EC52AE"/>
    <w:rsid w:val="00ED1A22"/>
    <w:rsid w:val="00ED1B44"/>
    <w:rsid w:val="00ED1EDA"/>
    <w:rsid w:val="00EE3779"/>
    <w:rsid w:val="00EE5B89"/>
    <w:rsid w:val="00EF3B1C"/>
    <w:rsid w:val="00EF573F"/>
    <w:rsid w:val="00EF5BF2"/>
    <w:rsid w:val="00EF795F"/>
    <w:rsid w:val="00F024D5"/>
    <w:rsid w:val="00F04E57"/>
    <w:rsid w:val="00F06660"/>
    <w:rsid w:val="00F1425F"/>
    <w:rsid w:val="00F2762A"/>
    <w:rsid w:val="00F30281"/>
    <w:rsid w:val="00F30776"/>
    <w:rsid w:val="00F337C7"/>
    <w:rsid w:val="00F340C2"/>
    <w:rsid w:val="00F42324"/>
    <w:rsid w:val="00F42FA1"/>
    <w:rsid w:val="00F4579C"/>
    <w:rsid w:val="00F519D1"/>
    <w:rsid w:val="00F54950"/>
    <w:rsid w:val="00F60E33"/>
    <w:rsid w:val="00F62C51"/>
    <w:rsid w:val="00F64417"/>
    <w:rsid w:val="00F65997"/>
    <w:rsid w:val="00F9324C"/>
    <w:rsid w:val="00FA724D"/>
    <w:rsid w:val="00FB489D"/>
    <w:rsid w:val="00FC4414"/>
    <w:rsid w:val="00FC48ED"/>
    <w:rsid w:val="00FC4995"/>
    <w:rsid w:val="00FC7565"/>
    <w:rsid w:val="00FD0A5C"/>
    <w:rsid w:val="00FD3042"/>
    <w:rsid w:val="00FD6FC5"/>
    <w:rsid w:val="00FE68E5"/>
    <w:rsid w:val="00FF1B19"/>
    <w:rsid w:val="00FF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B9EF"/>
  <w15:docId w15:val="{41C8DDF6-E4E8-4A27-B046-6218D8C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</w:style>
  <w:style w:type="paragraph" w:styleId="Ttulo2">
    <w:name w:val="heading 2"/>
    <w:basedOn w:val="Normal"/>
    <w:next w:val="Normal"/>
    <w:link w:val="Ttulo2Char"/>
    <w:qFormat/>
    <w:rsid w:val="0088310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807"/>
  </w:style>
  <w:style w:type="paragraph" w:styleId="Textodebalo">
    <w:name w:val="Balloon Text"/>
    <w:basedOn w:val="Normal"/>
    <w:link w:val="TextodebaloChar"/>
    <w:uiPriority w:val="99"/>
    <w:semiHidden/>
    <w:unhideWhenUsed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D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6C0DF1"/>
    <w:pPr>
      <w:suppressAutoHyphens/>
      <w:autoSpaceDE w:val="0"/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6C0DF1"/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C0DF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C0DF1"/>
    <w:rPr>
      <w:sz w:val="16"/>
      <w:szCs w:val="16"/>
    </w:rPr>
  </w:style>
  <w:style w:type="paragraph" w:styleId="NormalWeb">
    <w:name w:val="Normal (Web)"/>
    <w:basedOn w:val="Normal"/>
    <w:uiPriority w:val="99"/>
    <w:rsid w:val="0063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40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0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0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0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00C1"/>
    <w:rPr>
      <w:b/>
      <w:bCs/>
      <w:sz w:val="20"/>
      <w:szCs w:val="20"/>
    </w:rPr>
  </w:style>
  <w:style w:type="paragraph" w:customStyle="1" w:styleId="Default">
    <w:name w:val="Default"/>
    <w:rsid w:val="00960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rsid w:val="003E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A21"/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A21"/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D4E83"/>
  </w:style>
  <w:style w:type="paragraph" w:styleId="Corpodetexto">
    <w:name w:val="Body Text"/>
    <w:basedOn w:val="Normal"/>
    <w:link w:val="CorpodetextoChar"/>
    <w:rsid w:val="001D4E8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D4E8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emEspaamento">
    <w:name w:val="No Spacing"/>
    <w:uiPriority w:val="1"/>
    <w:qFormat/>
    <w:rsid w:val="001D4E83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70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70D7"/>
    <w:rPr>
      <w:vertAlign w:val="superscript"/>
    </w:rPr>
  </w:style>
  <w:style w:type="paragraph" w:customStyle="1" w:styleId="Standard">
    <w:name w:val="Standard"/>
    <w:rsid w:val="005B258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8310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47D4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0F59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stilo">
    <w:name w:val="Estilo"/>
    <w:uiPriority w:val="99"/>
    <w:rsid w:val="00A14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WW8Num5z3">
    <w:name w:val="WW8Num5z3"/>
    <w:rsid w:val="00815D9F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7161-355C-4610-944E-6D4E3C84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Joseney Queiroz</dc:creator>
  <cp:lastModifiedBy>PPGE PAU DOS FERROS</cp:lastModifiedBy>
  <cp:revision>5</cp:revision>
  <cp:lastPrinted>2015-10-02T19:15:00Z</cp:lastPrinted>
  <dcterms:created xsi:type="dcterms:W3CDTF">2022-04-18T12:15:00Z</dcterms:created>
  <dcterms:modified xsi:type="dcterms:W3CDTF">2024-07-11T13:41:00Z</dcterms:modified>
</cp:coreProperties>
</file>